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47" w:rsidRPr="00972A26" w:rsidRDefault="00724147" w:rsidP="0072414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972A26">
        <w:rPr>
          <w:sz w:val="32"/>
          <w:szCs w:val="32"/>
        </w:rPr>
        <w:t>СОБРАНИЕ ДЕПУТАТОВ</w:t>
      </w:r>
    </w:p>
    <w:p w:rsidR="00724147" w:rsidRPr="00972A26" w:rsidRDefault="00724147" w:rsidP="0072414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972A26">
        <w:rPr>
          <w:sz w:val="32"/>
          <w:szCs w:val="32"/>
        </w:rPr>
        <w:t>СТАРОЛЕЩИНСКОГО СЕЛЬСОВЕТА</w:t>
      </w:r>
    </w:p>
    <w:p w:rsidR="00724147" w:rsidRPr="00972A26" w:rsidRDefault="00724147" w:rsidP="0072414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972A26">
        <w:rPr>
          <w:sz w:val="32"/>
          <w:szCs w:val="32"/>
        </w:rPr>
        <w:t>СОЛНЦЕВСКОГО РАЙОНА  КУРСКОЙ ОБЛАСТИ</w:t>
      </w:r>
    </w:p>
    <w:p w:rsidR="00724147" w:rsidRPr="00972A26" w:rsidRDefault="00724147" w:rsidP="0072414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sz w:val="32"/>
          <w:szCs w:val="32"/>
        </w:rPr>
      </w:pPr>
    </w:p>
    <w:p w:rsidR="00D042C0" w:rsidRDefault="00D042C0" w:rsidP="007241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042C0" w:rsidRDefault="00D042C0" w:rsidP="007241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 марта 2023 года №15/2</w:t>
      </w:r>
    </w:p>
    <w:p w:rsidR="00724147" w:rsidRPr="00972A26" w:rsidRDefault="00724147" w:rsidP="007241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72A26">
        <w:rPr>
          <w:rFonts w:ascii="Arial" w:hAnsi="Arial"/>
          <w:sz w:val="32"/>
          <w:szCs w:val="32"/>
        </w:rPr>
        <w:t xml:space="preserve">                </w:t>
      </w:r>
      <w:r w:rsidRPr="00972A26">
        <w:rPr>
          <w:rFonts w:ascii="Arial" w:hAnsi="Arial"/>
          <w:b/>
          <w:sz w:val="32"/>
          <w:szCs w:val="32"/>
        </w:rPr>
        <w:t xml:space="preserve">                    </w:t>
      </w:r>
    </w:p>
    <w:p w:rsidR="00724147" w:rsidRPr="00972A26" w:rsidRDefault="00724147" w:rsidP="00724147">
      <w:pPr>
        <w:rPr>
          <w:rFonts w:ascii="Arial" w:hAnsi="Arial"/>
          <w:b/>
          <w:sz w:val="32"/>
          <w:szCs w:val="32"/>
        </w:rPr>
      </w:pPr>
    </w:p>
    <w:p w:rsidR="00724147" w:rsidRPr="00972A26" w:rsidRDefault="00724147" w:rsidP="00724147">
      <w:pPr>
        <w:jc w:val="center"/>
        <w:rPr>
          <w:rFonts w:ascii="Arial" w:hAnsi="Arial"/>
          <w:b/>
          <w:sz w:val="32"/>
          <w:szCs w:val="32"/>
        </w:rPr>
      </w:pPr>
      <w:r w:rsidRPr="00972A26">
        <w:rPr>
          <w:rFonts w:ascii="Arial" w:hAnsi="Arial"/>
          <w:b/>
          <w:sz w:val="32"/>
          <w:szCs w:val="32"/>
        </w:rPr>
        <w:t>О внесении изменений в решение Собрания депутатов Старолещинского сельсовета Солнцевского района от 23.12.2022г №41/7 «О бюджете муниципального образования</w:t>
      </w:r>
    </w:p>
    <w:p w:rsidR="00724147" w:rsidRPr="00972A26" w:rsidRDefault="00724147" w:rsidP="00724147">
      <w:pPr>
        <w:jc w:val="center"/>
        <w:rPr>
          <w:rFonts w:ascii="Arial" w:hAnsi="Arial"/>
          <w:b/>
          <w:sz w:val="32"/>
          <w:szCs w:val="32"/>
        </w:rPr>
      </w:pPr>
      <w:r w:rsidRPr="00972A26">
        <w:rPr>
          <w:rFonts w:ascii="Arial" w:hAnsi="Arial"/>
          <w:b/>
          <w:sz w:val="32"/>
          <w:szCs w:val="32"/>
        </w:rPr>
        <w:t xml:space="preserve"> «Старолещинский сельсовет» Солнцевского района </w:t>
      </w:r>
    </w:p>
    <w:p w:rsidR="00724147" w:rsidRPr="00972A26" w:rsidRDefault="00724147" w:rsidP="00724147">
      <w:pPr>
        <w:jc w:val="center"/>
        <w:rPr>
          <w:rFonts w:ascii="Arial" w:hAnsi="Arial"/>
          <w:b/>
          <w:sz w:val="32"/>
          <w:szCs w:val="32"/>
        </w:rPr>
      </w:pPr>
      <w:r w:rsidRPr="00972A26">
        <w:rPr>
          <w:rFonts w:ascii="Arial" w:hAnsi="Arial"/>
          <w:b/>
          <w:sz w:val="32"/>
          <w:szCs w:val="32"/>
        </w:rPr>
        <w:t>Курской области на 2023 год и плановый период 2024-2025го</w:t>
      </w:r>
      <w:r w:rsidR="001708CA" w:rsidRPr="00972A26">
        <w:rPr>
          <w:rFonts w:ascii="Arial" w:hAnsi="Arial"/>
          <w:b/>
          <w:sz w:val="32"/>
          <w:szCs w:val="32"/>
        </w:rPr>
        <w:t>дов</w:t>
      </w:r>
      <w:r w:rsidRPr="00972A26">
        <w:rPr>
          <w:rFonts w:ascii="Arial" w:hAnsi="Arial"/>
          <w:b/>
          <w:sz w:val="32"/>
          <w:szCs w:val="32"/>
        </w:rPr>
        <w:t xml:space="preserve"> »</w:t>
      </w:r>
    </w:p>
    <w:p w:rsidR="00724147" w:rsidRDefault="00724147" w:rsidP="00724147">
      <w:pPr>
        <w:tabs>
          <w:tab w:val="left" w:pos="2175"/>
        </w:tabs>
        <w:rPr>
          <w:b/>
          <w:sz w:val="32"/>
          <w:szCs w:val="32"/>
        </w:rPr>
      </w:pPr>
    </w:p>
    <w:p w:rsidR="00450A63" w:rsidRPr="0086739A" w:rsidRDefault="00450A63" w:rsidP="00854C64">
      <w:pPr>
        <w:pStyle w:val="22"/>
        <w:tabs>
          <w:tab w:val="left" w:pos="851"/>
          <w:tab w:val="left" w:pos="977"/>
        </w:tabs>
        <w:spacing w:line="24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147B9" w:rsidRPr="0086739A">
        <w:rPr>
          <w:szCs w:val="24"/>
        </w:rPr>
        <w:t xml:space="preserve">Руководствуясь Бюджетным кодексом Российской Федерации, в соответствии с Уставом муниципального образования </w:t>
      </w:r>
      <w:r w:rsidR="006D2906">
        <w:rPr>
          <w:szCs w:val="24"/>
        </w:rPr>
        <w:t xml:space="preserve"> "</w:t>
      </w:r>
      <w:r w:rsidR="00E334EA" w:rsidRPr="0086739A">
        <w:rPr>
          <w:szCs w:val="24"/>
        </w:rPr>
        <w:t>Старолещинский сельсовет"</w:t>
      </w:r>
      <w:r w:rsidR="0086739A" w:rsidRPr="0086739A">
        <w:rPr>
          <w:szCs w:val="24"/>
        </w:rPr>
        <w:t xml:space="preserve"> Солнцевского района Курской области от 19.11.2010 г. № 7 Собрание  депутатов Старолещинского сельсовета Солнцевского района Курской области РЕШИЛО:</w:t>
      </w:r>
      <w:r w:rsidRPr="0086739A">
        <w:rPr>
          <w:sz w:val="24"/>
          <w:szCs w:val="24"/>
        </w:rPr>
        <w:tab/>
      </w:r>
    </w:p>
    <w:p w:rsidR="00450A63" w:rsidRDefault="00450A63" w:rsidP="00450A63">
      <w:pPr>
        <w:pStyle w:val="22"/>
        <w:tabs>
          <w:tab w:val="left" w:pos="851"/>
          <w:tab w:val="left" w:pos="977"/>
        </w:tabs>
        <w:spacing w:line="240" w:lineRule="auto"/>
        <w:ind w:left="0"/>
        <w:jc w:val="left"/>
        <w:rPr>
          <w:b/>
          <w:sz w:val="24"/>
          <w:szCs w:val="24"/>
        </w:rPr>
      </w:pPr>
    </w:p>
    <w:p w:rsidR="00690858" w:rsidRPr="00854C64" w:rsidRDefault="00690858" w:rsidP="008A2A80">
      <w:pPr>
        <w:pStyle w:val="a3"/>
        <w:jc w:val="both"/>
        <w:rPr>
          <w:sz w:val="28"/>
        </w:rPr>
      </w:pPr>
      <w:r w:rsidRPr="00854C64">
        <w:rPr>
          <w:sz w:val="28"/>
        </w:rPr>
        <w:t>1</w:t>
      </w:r>
      <w:r w:rsidR="00973179" w:rsidRPr="00854C64">
        <w:rPr>
          <w:sz w:val="28"/>
        </w:rPr>
        <w:t xml:space="preserve">. </w:t>
      </w:r>
      <w:r w:rsidRPr="00854C64">
        <w:rPr>
          <w:sz w:val="28"/>
        </w:rPr>
        <w:t xml:space="preserve"> Внести в решение Собрания депутатов Старолещинского сельсовета</w:t>
      </w:r>
    </w:p>
    <w:p w:rsidR="00AA7922" w:rsidRPr="00854C64" w:rsidRDefault="00356B5B" w:rsidP="008A2A80">
      <w:pPr>
        <w:pStyle w:val="a3"/>
        <w:jc w:val="both"/>
        <w:rPr>
          <w:sz w:val="28"/>
        </w:rPr>
      </w:pPr>
      <w:r w:rsidRPr="00854C64">
        <w:rPr>
          <w:sz w:val="28"/>
        </w:rPr>
        <w:t xml:space="preserve">Солнцевского района Курской области от 23.12.2022 № 41/7 "О бюджете муниципального </w:t>
      </w:r>
      <w:r w:rsidR="006D2906">
        <w:rPr>
          <w:sz w:val="28"/>
        </w:rPr>
        <w:t>образования "</w:t>
      </w:r>
      <w:r w:rsidR="00CA47DD" w:rsidRPr="00854C64">
        <w:rPr>
          <w:sz w:val="28"/>
        </w:rPr>
        <w:t xml:space="preserve">Старолещинский сельсовет " Солнцевского района Курской области на 2023 год и на плановый </w:t>
      </w:r>
      <w:r w:rsidR="0038423F" w:rsidRPr="00854C64">
        <w:rPr>
          <w:sz w:val="28"/>
        </w:rPr>
        <w:t>период 2024</w:t>
      </w:r>
      <w:r w:rsidR="00CA47DD" w:rsidRPr="00854C64">
        <w:rPr>
          <w:sz w:val="28"/>
        </w:rPr>
        <w:t xml:space="preserve"> и 2</w:t>
      </w:r>
      <w:r w:rsidR="0038423F" w:rsidRPr="00854C64">
        <w:rPr>
          <w:sz w:val="28"/>
        </w:rPr>
        <w:t>025 годов" следующие изменения:</w:t>
      </w:r>
      <w:r w:rsidR="00690858" w:rsidRPr="00854C64">
        <w:rPr>
          <w:sz w:val="28"/>
        </w:rPr>
        <w:t xml:space="preserve"> </w:t>
      </w:r>
      <w:r w:rsidR="00AA7922" w:rsidRPr="00854C64">
        <w:rPr>
          <w:sz w:val="28"/>
        </w:rPr>
        <w:t xml:space="preserve"> </w:t>
      </w:r>
    </w:p>
    <w:p w:rsidR="00F84E6E" w:rsidRPr="00854C64" w:rsidRDefault="00F84E6E" w:rsidP="008A2A80">
      <w:pPr>
        <w:pStyle w:val="a3"/>
        <w:jc w:val="both"/>
        <w:rPr>
          <w:sz w:val="28"/>
        </w:rPr>
      </w:pPr>
    </w:p>
    <w:p w:rsidR="00724147" w:rsidRPr="00854C64" w:rsidRDefault="00500A94" w:rsidP="008A2A80">
      <w:pPr>
        <w:pStyle w:val="a3"/>
        <w:jc w:val="both"/>
        <w:rPr>
          <w:color w:val="000000"/>
          <w:sz w:val="28"/>
        </w:rPr>
      </w:pPr>
      <w:r w:rsidRPr="00854C64">
        <w:rPr>
          <w:color w:val="000000"/>
          <w:sz w:val="28"/>
        </w:rPr>
        <w:t>1.1) В подраздел</w:t>
      </w:r>
      <w:r w:rsidR="00972A26" w:rsidRPr="00854C64">
        <w:rPr>
          <w:color w:val="000000"/>
          <w:sz w:val="28"/>
        </w:rPr>
        <w:t>е</w:t>
      </w:r>
      <w:r w:rsidRPr="00854C64">
        <w:rPr>
          <w:color w:val="000000"/>
          <w:sz w:val="28"/>
        </w:rPr>
        <w:t xml:space="preserve"> </w:t>
      </w:r>
      <w:r w:rsidR="00DC7C83" w:rsidRPr="00854C64">
        <w:rPr>
          <w:color w:val="000000"/>
          <w:sz w:val="28"/>
        </w:rPr>
        <w:t xml:space="preserve">1 раздела 1слова "в </w:t>
      </w:r>
      <w:r w:rsidR="000076CD" w:rsidRPr="00854C64">
        <w:rPr>
          <w:color w:val="000000"/>
          <w:sz w:val="28"/>
        </w:rPr>
        <w:t>сумме 3 173 634 рубля</w:t>
      </w:r>
      <w:proofErr w:type="gramStart"/>
      <w:r w:rsidR="000076CD" w:rsidRPr="00854C64">
        <w:rPr>
          <w:color w:val="000000"/>
          <w:sz w:val="28"/>
        </w:rPr>
        <w:t>;</w:t>
      </w:r>
      <w:r w:rsidR="006C49FF" w:rsidRPr="00854C64">
        <w:rPr>
          <w:color w:val="000000"/>
          <w:sz w:val="28"/>
        </w:rPr>
        <w:t>"</w:t>
      </w:r>
      <w:proofErr w:type="gramEnd"/>
      <w:r w:rsidR="006C49FF" w:rsidRPr="00854C64">
        <w:rPr>
          <w:color w:val="000000"/>
          <w:sz w:val="28"/>
        </w:rPr>
        <w:t xml:space="preserve">  заменить слов</w:t>
      </w:r>
      <w:r w:rsidR="001275D7" w:rsidRPr="00854C64">
        <w:rPr>
          <w:color w:val="000000"/>
          <w:sz w:val="28"/>
        </w:rPr>
        <w:t>ами  " в сумме 3 074 795 рублей</w:t>
      </w:r>
      <w:r w:rsidR="000076CD" w:rsidRPr="00854C64">
        <w:rPr>
          <w:color w:val="000000"/>
          <w:sz w:val="28"/>
        </w:rPr>
        <w:t>;",</w:t>
      </w:r>
      <w:r w:rsidR="001275D7" w:rsidRPr="00854C64">
        <w:rPr>
          <w:color w:val="000000"/>
          <w:sz w:val="28"/>
        </w:rPr>
        <w:t xml:space="preserve"> слова " в сумме </w:t>
      </w:r>
      <w:r w:rsidR="00484D3A" w:rsidRPr="00854C64">
        <w:rPr>
          <w:color w:val="000000"/>
          <w:sz w:val="28"/>
        </w:rPr>
        <w:t>11 971 594 рубл</w:t>
      </w:r>
      <w:r w:rsidR="00582BF0" w:rsidRPr="00854C64">
        <w:rPr>
          <w:color w:val="000000"/>
          <w:sz w:val="28"/>
        </w:rPr>
        <w:t>я;</w:t>
      </w:r>
      <w:r w:rsidR="001275D7" w:rsidRPr="00854C64">
        <w:rPr>
          <w:color w:val="000000"/>
          <w:sz w:val="28"/>
        </w:rPr>
        <w:t xml:space="preserve"> " заменить словами</w:t>
      </w:r>
      <w:r w:rsidR="007A641C" w:rsidRPr="00854C64">
        <w:rPr>
          <w:color w:val="000000"/>
          <w:sz w:val="28"/>
        </w:rPr>
        <w:t xml:space="preserve"> " в сумме  14 737 196 рублей 66 копеек </w:t>
      </w:r>
      <w:r w:rsidR="00111B3F" w:rsidRPr="00854C64">
        <w:rPr>
          <w:color w:val="000000"/>
          <w:sz w:val="28"/>
        </w:rPr>
        <w:t>;", с</w:t>
      </w:r>
      <w:r w:rsidR="005D5600" w:rsidRPr="00854C64">
        <w:rPr>
          <w:color w:val="000000"/>
          <w:sz w:val="28"/>
        </w:rPr>
        <w:t xml:space="preserve">лова " в сумме 8 797 960 рублей." заменить словами " в сумме 11 662 401 рубль 66 копеек </w:t>
      </w:r>
      <w:r w:rsidR="00F0600D" w:rsidRPr="00854C64">
        <w:rPr>
          <w:color w:val="000000"/>
          <w:sz w:val="28"/>
        </w:rPr>
        <w:t>.";</w:t>
      </w:r>
      <w:r w:rsidR="001275D7" w:rsidRPr="00854C64">
        <w:rPr>
          <w:color w:val="000000"/>
          <w:sz w:val="28"/>
        </w:rPr>
        <w:t xml:space="preserve"> </w:t>
      </w:r>
    </w:p>
    <w:p w:rsidR="00E56CB0" w:rsidRPr="00854C64" w:rsidRDefault="00724147" w:rsidP="008A2A80">
      <w:pPr>
        <w:pStyle w:val="a3"/>
        <w:jc w:val="both"/>
        <w:rPr>
          <w:color w:val="000000"/>
          <w:sz w:val="28"/>
        </w:rPr>
      </w:pPr>
      <w:r w:rsidRPr="00854C64">
        <w:rPr>
          <w:color w:val="000000"/>
          <w:sz w:val="28"/>
        </w:rPr>
        <w:t>1.</w:t>
      </w:r>
      <w:r w:rsidR="00E56CB0" w:rsidRPr="00854C64">
        <w:rPr>
          <w:color w:val="000000"/>
          <w:sz w:val="28"/>
        </w:rPr>
        <w:t>2) в абзаце 1 подраздел</w:t>
      </w:r>
      <w:r w:rsidR="00E70234" w:rsidRPr="00854C64">
        <w:rPr>
          <w:color w:val="000000"/>
          <w:sz w:val="28"/>
        </w:rPr>
        <w:t>а</w:t>
      </w:r>
      <w:r w:rsidR="00E56CB0" w:rsidRPr="00854C64">
        <w:rPr>
          <w:color w:val="000000"/>
          <w:sz w:val="28"/>
        </w:rPr>
        <w:t xml:space="preserve"> 3 </w:t>
      </w:r>
      <w:r w:rsidR="00E3721A" w:rsidRPr="00854C64">
        <w:rPr>
          <w:color w:val="000000"/>
          <w:sz w:val="28"/>
        </w:rPr>
        <w:t>раздела 6 слова " на 202</w:t>
      </w:r>
      <w:r w:rsidR="001568CA" w:rsidRPr="00854C64">
        <w:rPr>
          <w:color w:val="000000"/>
          <w:sz w:val="28"/>
        </w:rPr>
        <w:t>3 год в размере 7 141 002 рубля</w:t>
      </w:r>
      <w:proofErr w:type="gramStart"/>
      <w:r w:rsidR="001568CA" w:rsidRPr="00854C64">
        <w:rPr>
          <w:color w:val="000000"/>
          <w:sz w:val="28"/>
        </w:rPr>
        <w:t>;</w:t>
      </w:r>
      <w:r w:rsidR="00E3721A" w:rsidRPr="00854C64">
        <w:rPr>
          <w:color w:val="000000"/>
          <w:sz w:val="28"/>
        </w:rPr>
        <w:t>"</w:t>
      </w:r>
      <w:proofErr w:type="gramEnd"/>
      <w:r w:rsidR="00E3721A" w:rsidRPr="00854C64">
        <w:rPr>
          <w:color w:val="000000"/>
          <w:sz w:val="28"/>
        </w:rPr>
        <w:t xml:space="preserve"> заменить словами " на 2023 год в размере 9 783 320 </w:t>
      </w:r>
      <w:r w:rsidR="00E416C6" w:rsidRPr="00854C64">
        <w:rPr>
          <w:color w:val="000000"/>
          <w:sz w:val="28"/>
        </w:rPr>
        <w:t>рублей 16 копеек;";</w:t>
      </w:r>
    </w:p>
    <w:p w:rsidR="00A618B9" w:rsidRPr="001C769D" w:rsidRDefault="00A618B9" w:rsidP="00724147">
      <w:pPr>
        <w:ind w:firstLine="873"/>
        <w:jc w:val="both"/>
        <w:rPr>
          <w:color w:val="000000"/>
          <w:sz w:val="28"/>
        </w:rPr>
      </w:pPr>
    </w:p>
    <w:p w:rsidR="00724147" w:rsidRPr="001568CA" w:rsidRDefault="00804180" w:rsidP="00F84E6E">
      <w:pPr>
        <w:ind w:firstLine="873"/>
        <w:jc w:val="both"/>
        <w:rPr>
          <w:sz w:val="32"/>
        </w:rPr>
      </w:pPr>
      <w:r w:rsidRPr="001C769D">
        <w:rPr>
          <w:color w:val="000000"/>
          <w:sz w:val="28"/>
        </w:rPr>
        <w:t>1.3</w:t>
      </w:r>
      <w:r w:rsidR="00AD5D37" w:rsidRPr="001C769D">
        <w:rPr>
          <w:color w:val="000000"/>
          <w:sz w:val="28"/>
        </w:rPr>
        <w:t>)</w:t>
      </w:r>
      <w:r w:rsidRPr="001C769D">
        <w:rPr>
          <w:color w:val="000000"/>
          <w:sz w:val="28"/>
        </w:rPr>
        <w:t xml:space="preserve"> Приложение № 1 </w:t>
      </w:r>
      <w:r w:rsidR="00E13244">
        <w:rPr>
          <w:color w:val="000000"/>
          <w:sz w:val="28"/>
        </w:rPr>
        <w:t>"</w:t>
      </w:r>
      <w:r w:rsidRPr="001568CA">
        <w:rPr>
          <w:color w:val="000000"/>
          <w:sz w:val="28"/>
        </w:rPr>
        <w:t>Источники финансирования дефицита бюджета муниципального образования "Старолещинский сельсовет"</w:t>
      </w:r>
      <w:r w:rsidR="00AD5D37" w:rsidRPr="001568CA">
        <w:rPr>
          <w:color w:val="000000"/>
          <w:sz w:val="28"/>
        </w:rPr>
        <w:t xml:space="preserve"> </w:t>
      </w:r>
      <w:r w:rsidRPr="001568CA">
        <w:rPr>
          <w:color w:val="000000"/>
          <w:sz w:val="28"/>
        </w:rPr>
        <w:t>Солнцевского района Курской области на  2023 год и на плановый период  2024 и 2025 годов</w:t>
      </w:r>
      <w:r w:rsidR="00AD5D37" w:rsidRPr="001568CA">
        <w:rPr>
          <w:color w:val="000000"/>
          <w:sz w:val="28"/>
        </w:rPr>
        <w:t xml:space="preserve">" </w:t>
      </w:r>
      <w:r w:rsidR="008D1C7A" w:rsidRPr="001568CA">
        <w:rPr>
          <w:color w:val="000000"/>
          <w:sz w:val="28"/>
        </w:rPr>
        <w:t xml:space="preserve">изложить в новой редакции </w:t>
      </w:r>
      <w:proofErr w:type="gramStart"/>
      <w:r w:rsidR="008D1C7A" w:rsidRPr="001568CA">
        <w:rPr>
          <w:color w:val="000000"/>
          <w:sz w:val="28"/>
        </w:rPr>
        <w:t xml:space="preserve">( </w:t>
      </w:r>
      <w:proofErr w:type="gramEnd"/>
      <w:r w:rsidR="008D1C7A" w:rsidRPr="001568CA">
        <w:rPr>
          <w:color w:val="000000"/>
          <w:sz w:val="28"/>
        </w:rPr>
        <w:t>приложение №1).</w:t>
      </w:r>
      <w:r w:rsidRPr="001568CA">
        <w:rPr>
          <w:color w:val="000000"/>
          <w:sz w:val="28"/>
        </w:rPr>
        <w:t xml:space="preserve">  </w:t>
      </w:r>
    </w:p>
    <w:p w:rsidR="00724147" w:rsidRPr="001C769D" w:rsidRDefault="00724147" w:rsidP="00F84E6E">
      <w:pPr>
        <w:pStyle w:val="22"/>
        <w:spacing w:line="240" w:lineRule="auto"/>
        <w:ind w:left="0"/>
        <w:rPr>
          <w:b/>
          <w:szCs w:val="24"/>
        </w:rPr>
      </w:pPr>
      <w:r w:rsidRPr="001C769D">
        <w:rPr>
          <w:b/>
          <w:szCs w:val="24"/>
        </w:rPr>
        <w:t xml:space="preserve">          </w:t>
      </w:r>
    </w:p>
    <w:p w:rsidR="00724147" w:rsidRPr="0025513C" w:rsidRDefault="004760A1" w:rsidP="00724147">
      <w:pPr>
        <w:pStyle w:val="22"/>
        <w:tabs>
          <w:tab w:val="left" w:pos="708"/>
        </w:tabs>
        <w:spacing w:line="240" w:lineRule="auto"/>
        <w:ind w:left="0" w:firstLine="567"/>
        <w:rPr>
          <w:color w:val="000000"/>
          <w:szCs w:val="28"/>
        </w:rPr>
      </w:pPr>
      <w:r>
        <w:rPr>
          <w:szCs w:val="24"/>
        </w:rPr>
        <w:t xml:space="preserve">    </w:t>
      </w:r>
      <w:r w:rsidR="008A2A80">
        <w:rPr>
          <w:szCs w:val="24"/>
        </w:rPr>
        <w:t>1.</w:t>
      </w:r>
      <w:r w:rsidR="008D1C7A" w:rsidRPr="001C769D">
        <w:rPr>
          <w:szCs w:val="24"/>
        </w:rPr>
        <w:t xml:space="preserve">4) </w:t>
      </w:r>
      <w:r w:rsidR="001568CA">
        <w:rPr>
          <w:szCs w:val="24"/>
        </w:rPr>
        <w:t xml:space="preserve">Приложение № 2 </w:t>
      </w:r>
      <w:r w:rsidR="00E13244">
        <w:rPr>
          <w:szCs w:val="24"/>
        </w:rPr>
        <w:t>"</w:t>
      </w:r>
      <w:r w:rsidR="00EA6DEB" w:rsidRPr="001C769D">
        <w:rPr>
          <w:szCs w:val="24"/>
        </w:rPr>
        <w:t xml:space="preserve">Прогнозируемое поступление доходов в бюджет муниципального образования "Старолещинский сельсовет" </w:t>
      </w:r>
      <w:r w:rsidR="00EA6DEB" w:rsidRPr="001C769D">
        <w:rPr>
          <w:szCs w:val="24"/>
        </w:rPr>
        <w:lastRenderedPageBreak/>
        <w:t xml:space="preserve">Солнцевского района Курской области в 2023 году и в плановом периоде 2024 и 2025 годов" </w:t>
      </w:r>
      <w:r w:rsidR="00EA6DEB" w:rsidRPr="0025513C">
        <w:rPr>
          <w:color w:val="000000"/>
          <w:szCs w:val="28"/>
        </w:rPr>
        <w:t xml:space="preserve">изложить в новой редакции </w:t>
      </w:r>
      <w:proofErr w:type="gramStart"/>
      <w:r w:rsidR="00EA6DEB" w:rsidRPr="0025513C">
        <w:rPr>
          <w:color w:val="000000"/>
          <w:szCs w:val="28"/>
        </w:rPr>
        <w:t xml:space="preserve">( </w:t>
      </w:r>
      <w:proofErr w:type="gramEnd"/>
      <w:r w:rsidR="00EA6DEB" w:rsidRPr="0025513C">
        <w:rPr>
          <w:color w:val="000000"/>
          <w:szCs w:val="28"/>
        </w:rPr>
        <w:t xml:space="preserve">приложение №2).  </w:t>
      </w:r>
    </w:p>
    <w:p w:rsidR="00EA6DEB" w:rsidRPr="0025513C" w:rsidRDefault="00EA6DEB" w:rsidP="00724147">
      <w:pPr>
        <w:pStyle w:val="22"/>
        <w:tabs>
          <w:tab w:val="left" w:pos="708"/>
        </w:tabs>
        <w:spacing w:line="240" w:lineRule="auto"/>
        <w:ind w:left="0" w:firstLine="567"/>
        <w:rPr>
          <w:color w:val="000000"/>
          <w:szCs w:val="28"/>
        </w:rPr>
      </w:pPr>
    </w:p>
    <w:p w:rsidR="00EA6DEB" w:rsidRPr="00736DDD" w:rsidRDefault="00EA6DEB" w:rsidP="00724147">
      <w:pPr>
        <w:pStyle w:val="22"/>
        <w:tabs>
          <w:tab w:val="left" w:pos="708"/>
        </w:tabs>
        <w:spacing w:line="240" w:lineRule="auto"/>
        <w:ind w:left="0" w:firstLine="567"/>
        <w:rPr>
          <w:color w:val="000000"/>
          <w:szCs w:val="28"/>
        </w:rPr>
      </w:pPr>
      <w:r w:rsidRPr="0025513C">
        <w:rPr>
          <w:color w:val="000000"/>
          <w:szCs w:val="28"/>
        </w:rPr>
        <w:t xml:space="preserve">1.5) </w:t>
      </w:r>
      <w:r w:rsidR="0025513C">
        <w:rPr>
          <w:color w:val="000000"/>
          <w:szCs w:val="28"/>
        </w:rPr>
        <w:t>Приложение №</w:t>
      </w:r>
      <w:r w:rsidR="007E7641">
        <w:rPr>
          <w:color w:val="000000"/>
          <w:szCs w:val="28"/>
        </w:rPr>
        <w:t xml:space="preserve"> </w:t>
      </w:r>
      <w:r w:rsidR="0025513C">
        <w:rPr>
          <w:color w:val="000000"/>
          <w:szCs w:val="28"/>
        </w:rPr>
        <w:t xml:space="preserve">3 </w:t>
      </w:r>
      <w:r w:rsidR="00E13244">
        <w:rPr>
          <w:color w:val="000000"/>
          <w:szCs w:val="28"/>
        </w:rPr>
        <w:t>"</w:t>
      </w:r>
      <w:r w:rsidRPr="0025513C">
        <w:rPr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"Старолещинский сельсовет" Солнцевского района Курской области и </w:t>
      </w:r>
      <w:proofErr w:type="spellStart"/>
      <w:r w:rsidRPr="0025513C">
        <w:rPr>
          <w:color w:val="000000"/>
          <w:szCs w:val="28"/>
        </w:rPr>
        <w:t>непрогр</w:t>
      </w:r>
      <w:r w:rsidR="00736DDD">
        <w:rPr>
          <w:color w:val="000000"/>
          <w:szCs w:val="28"/>
        </w:rPr>
        <w:t>а</w:t>
      </w:r>
      <w:r w:rsidRPr="0025513C">
        <w:rPr>
          <w:color w:val="000000"/>
          <w:szCs w:val="28"/>
        </w:rPr>
        <w:t>ммным</w:t>
      </w:r>
      <w:proofErr w:type="spellEnd"/>
      <w:r w:rsidRPr="0025513C">
        <w:rPr>
          <w:color w:val="000000"/>
          <w:szCs w:val="28"/>
        </w:rPr>
        <w:t xml:space="preserve"> направлениям деятельности), группам видов расходов  классификации расходов бюджета  на 202</w:t>
      </w:r>
      <w:r w:rsidR="00736DDD">
        <w:rPr>
          <w:color w:val="000000"/>
          <w:szCs w:val="28"/>
        </w:rPr>
        <w:t xml:space="preserve">3 год и на плановый период 2024 </w:t>
      </w:r>
      <w:r w:rsidRPr="0025513C">
        <w:rPr>
          <w:color w:val="000000"/>
          <w:szCs w:val="28"/>
        </w:rPr>
        <w:t>и 2025 годов</w:t>
      </w:r>
      <w:r w:rsidR="00873FBB" w:rsidRPr="0025513C">
        <w:rPr>
          <w:color w:val="000000"/>
          <w:szCs w:val="28"/>
        </w:rPr>
        <w:t xml:space="preserve">" изложить в новой редакции </w:t>
      </w:r>
      <w:proofErr w:type="gramStart"/>
      <w:r w:rsidR="00873FBB" w:rsidRPr="0025513C">
        <w:rPr>
          <w:color w:val="000000"/>
          <w:szCs w:val="28"/>
        </w:rPr>
        <w:t xml:space="preserve">( </w:t>
      </w:r>
      <w:proofErr w:type="gramEnd"/>
      <w:r w:rsidR="00873FBB" w:rsidRPr="0025513C">
        <w:rPr>
          <w:color w:val="000000"/>
          <w:szCs w:val="28"/>
        </w:rPr>
        <w:t>приложение № 3)</w:t>
      </w:r>
      <w:r w:rsidR="00736DDD">
        <w:rPr>
          <w:color w:val="000000"/>
          <w:szCs w:val="28"/>
        </w:rPr>
        <w:t>.</w:t>
      </w:r>
    </w:p>
    <w:p w:rsidR="0025513C" w:rsidRDefault="00724147" w:rsidP="00724147">
      <w:pPr>
        <w:pStyle w:val="22"/>
        <w:tabs>
          <w:tab w:val="left" w:pos="0"/>
          <w:tab w:val="left" w:pos="993"/>
        </w:tabs>
        <w:spacing w:line="240" w:lineRule="auto"/>
        <w:ind w:left="0"/>
        <w:rPr>
          <w:szCs w:val="24"/>
        </w:rPr>
      </w:pPr>
      <w:r w:rsidRPr="001C769D">
        <w:rPr>
          <w:szCs w:val="24"/>
        </w:rPr>
        <w:t xml:space="preserve">   </w:t>
      </w:r>
    </w:p>
    <w:p w:rsidR="00724147" w:rsidRPr="001C3246" w:rsidRDefault="00873FBB" w:rsidP="00724147">
      <w:pPr>
        <w:pStyle w:val="22"/>
        <w:tabs>
          <w:tab w:val="left" w:pos="0"/>
          <w:tab w:val="left" w:pos="993"/>
        </w:tabs>
        <w:spacing w:line="240" w:lineRule="auto"/>
        <w:ind w:left="0"/>
        <w:rPr>
          <w:color w:val="000000"/>
        </w:rPr>
      </w:pPr>
      <w:r w:rsidRPr="001C769D">
        <w:rPr>
          <w:szCs w:val="24"/>
        </w:rPr>
        <w:t>1.6)</w:t>
      </w:r>
      <w:r w:rsidR="005E1641" w:rsidRPr="001C769D">
        <w:rPr>
          <w:sz w:val="32"/>
        </w:rPr>
        <w:t xml:space="preserve"> </w:t>
      </w:r>
      <w:r w:rsidR="001C3246" w:rsidRPr="001C3246">
        <w:t>Приложение №</w:t>
      </w:r>
      <w:r w:rsidR="007E7641">
        <w:t xml:space="preserve"> </w:t>
      </w:r>
      <w:r w:rsidR="001C3246" w:rsidRPr="001C3246">
        <w:t xml:space="preserve">4 </w:t>
      </w:r>
      <w:r w:rsidR="00736DDD">
        <w:t>"</w:t>
      </w:r>
      <w:r w:rsidR="005E1641" w:rsidRPr="001C769D">
        <w:t>Ведомственная структура расходов бюджета муниципального образования "Старолещинский сельсовет" Солнцевского района Курской области  на 2023 год и на плановый период 2024 и 2025</w:t>
      </w:r>
      <w:r w:rsidR="007C6FAE" w:rsidRPr="001C769D">
        <w:t xml:space="preserve">годов </w:t>
      </w:r>
      <w:r w:rsidR="007C6FAE" w:rsidRPr="001C3246">
        <w:rPr>
          <w:sz w:val="32"/>
        </w:rPr>
        <w:t>"</w:t>
      </w:r>
      <w:r w:rsidR="005E1641" w:rsidRPr="001C3246">
        <w:rPr>
          <w:sz w:val="32"/>
        </w:rPr>
        <w:t xml:space="preserve"> </w:t>
      </w:r>
      <w:r w:rsidR="005E1641" w:rsidRPr="001C3246">
        <w:rPr>
          <w:color w:val="000000"/>
        </w:rPr>
        <w:t xml:space="preserve">изложить в новой редакции </w:t>
      </w:r>
      <w:proofErr w:type="gramStart"/>
      <w:r w:rsidR="005E1641" w:rsidRPr="001C3246">
        <w:rPr>
          <w:color w:val="000000"/>
        </w:rPr>
        <w:t xml:space="preserve">( </w:t>
      </w:r>
      <w:proofErr w:type="gramEnd"/>
      <w:r w:rsidR="005E1641" w:rsidRPr="001C3246">
        <w:rPr>
          <w:color w:val="000000"/>
        </w:rPr>
        <w:t>приложение № 4)</w:t>
      </w:r>
      <w:r w:rsidR="00736DDD">
        <w:rPr>
          <w:color w:val="000000"/>
        </w:rPr>
        <w:t>.</w:t>
      </w:r>
    </w:p>
    <w:p w:rsidR="00732999" w:rsidRPr="001C3246" w:rsidRDefault="00732999" w:rsidP="00724147">
      <w:pPr>
        <w:pStyle w:val="22"/>
        <w:tabs>
          <w:tab w:val="left" w:pos="0"/>
          <w:tab w:val="left" w:pos="993"/>
        </w:tabs>
        <w:spacing w:line="240" w:lineRule="auto"/>
        <w:ind w:left="0"/>
        <w:rPr>
          <w:color w:val="000000"/>
        </w:rPr>
      </w:pPr>
    </w:p>
    <w:p w:rsidR="00732999" w:rsidRPr="0025513C" w:rsidRDefault="00732999" w:rsidP="00724147">
      <w:pPr>
        <w:pStyle w:val="22"/>
        <w:tabs>
          <w:tab w:val="left" w:pos="0"/>
          <w:tab w:val="left" w:pos="993"/>
        </w:tabs>
        <w:spacing w:line="240" w:lineRule="auto"/>
        <w:ind w:left="0"/>
        <w:rPr>
          <w:sz w:val="32"/>
          <w:szCs w:val="24"/>
        </w:rPr>
      </w:pPr>
      <w:r w:rsidRPr="0025513C">
        <w:rPr>
          <w:color w:val="000000"/>
        </w:rPr>
        <w:t xml:space="preserve">1.7) </w:t>
      </w:r>
      <w:r w:rsidR="00A374AC">
        <w:rPr>
          <w:color w:val="000000"/>
        </w:rPr>
        <w:t>Приложение № 5</w:t>
      </w:r>
      <w:r w:rsidRPr="0025513C">
        <w:rPr>
          <w:color w:val="000000"/>
        </w:rPr>
        <w:t xml:space="preserve"> </w:t>
      </w:r>
      <w:r w:rsidR="00A374AC">
        <w:rPr>
          <w:color w:val="000000"/>
        </w:rPr>
        <w:t>"</w:t>
      </w:r>
      <w:r w:rsidRPr="0025513C">
        <w:rPr>
          <w:color w:val="000000"/>
        </w:rPr>
        <w:t>Распределение бюджетных ассигнований по  целевым статьям (муниципальным программам муниципального образования "Старолещинский сельсовет" Солнцевского района Курской области  и внепрограммным направлениям деятельности), группам видов расходов  классификации расходов бюджета на 2023 год и на плановый период 2024 и 2025 годов</w:t>
      </w:r>
      <w:r w:rsidR="007C6FAE" w:rsidRPr="0025513C">
        <w:rPr>
          <w:color w:val="000000"/>
        </w:rPr>
        <w:t xml:space="preserve">" изложить в новой редакции </w:t>
      </w:r>
      <w:proofErr w:type="gramStart"/>
      <w:r w:rsidR="007C6FAE" w:rsidRPr="0025513C">
        <w:rPr>
          <w:color w:val="000000"/>
        </w:rPr>
        <w:t xml:space="preserve">( </w:t>
      </w:r>
      <w:proofErr w:type="gramEnd"/>
      <w:r w:rsidR="007C6FAE" w:rsidRPr="0025513C">
        <w:rPr>
          <w:color w:val="000000"/>
        </w:rPr>
        <w:t>приложение № 5)</w:t>
      </w:r>
      <w:r w:rsidR="00A374AC">
        <w:rPr>
          <w:color w:val="000000"/>
        </w:rPr>
        <w:t>.</w:t>
      </w:r>
    </w:p>
    <w:p w:rsidR="00013042" w:rsidRPr="001C769D" w:rsidRDefault="00013042" w:rsidP="00724147">
      <w:pPr>
        <w:pStyle w:val="22"/>
        <w:tabs>
          <w:tab w:val="left" w:pos="708"/>
        </w:tabs>
        <w:spacing w:line="240" w:lineRule="auto"/>
        <w:ind w:left="0" w:firstLine="567"/>
        <w:rPr>
          <w:b/>
          <w:szCs w:val="24"/>
        </w:rPr>
      </w:pPr>
    </w:p>
    <w:p w:rsidR="008B757D" w:rsidRPr="001C3246" w:rsidRDefault="00FE712D" w:rsidP="00724147">
      <w:pPr>
        <w:pStyle w:val="22"/>
        <w:tabs>
          <w:tab w:val="left" w:pos="708"/>
        </w:tabs>
        <w:spacing w:line="240" w:lineRule="auto"/>
        <w:ind w:left="0" w:firstLine="567"/>
        <w:rPr>
          <w:szCs w:val="24"/>
        </w:rPr>
      </w:pPr>
      <w:r>
        <w:rPr>
          <w:szCs w:val="24"/>
        </w:rPr>
        <w:t xml:space="preserve">2. Опубликовать </w:t>
      </w:r>
      <w:r w:rsidR="00013042" w:rsidRPr="001C3246">
        <w:rPr>
          <w:szCs w:val="24"/>
        </w:rPr>
        <w:t xml:space="preserve">настоящее решение Собрания депутатов Старолещинского сельсовета Солнцевского района Курской области на официальном сайте </w:t>
      </w:r>
      <w:r w:rsidR="00BB4BDF">
        <w:rPr>
          <w:szCs w:val="24"/>
        </w:rPr>
        <w:t>муниципального образования "Старолещинский сельсовет"</w:t>
      </w:r>
      <w:r w:rsidR="000315E9" w:rsidRPr="001C3246">
        <w:rPr>
          <w:szCs w:val="24"/>
        </w:rPr>
        <w:t xml:space="preserve"> Солн</w:t>
      </w:r>
      <w:r w:rsidR="003A03CD">
        <w:rPr>
          <w:szCs w:val="24"/>
        </w:rPr>
        <w:t>цевского района Курской области</w:t>
      </w:r>
      <w:r w:rsidR="0094687B">
        <w:rPr>
          <w:szCs w:val="24"/>
        </w:rPr>
        <w:t>.</w:t>
      </w:r>
    </w:p>
    <w:p w:rsidR="008B757D" w:rsidRPr="001C3246" w:rsidRDefault="008B757D" w:rsidP="00724147">
      <w:pPr>
        <w:pStyle w:val="22"/>
        <w:tabs>
          <w:tab w:val="left" w:pos="708"/>
        </w:tabs>
        <w:spacing w:line="240" w:lineRule="auto"/>
        <w:ind w:left="0" w:firstLine="567"/>
        <w:rPr>
          <w:szCs w:val="24"/>
        </w:rPr>
      </w:pPr>
    </w:p>
    <w:p w:rsidR="00724147" w:rsidRPr="001C3246" w:rsidRDefault="008B757D" w:rsidP="00724147">
      <w:pPr>
        <w:pStyle w:val="22"/>
        <w:tabs>
          <w:tab w:val="left" w:pos="708"/>
        </w:tabs>
        <w:spacing w:line="240" w:lineRule="auto"/>
        <w:ind w:left="0" w:firstLine="567"/>
        <w:rPr>
          <w:szCs w:val="24"/>
        </w:rPr>
      </w:pPr>
      <w:r w:rsidRPr="001C3246">
        <w:rPr>
          <w:szCs w:val="24"/>
        </w:rPr>
        <w:t>3. Настоящее решение вступает</w:t>
      </w:r>
      <w:r w:rsidR="00724147" w:rsidRPr="001C3246">
        <w:rPr>
          <w:szCs w:val="24"/>
        </w:rPr>
        <w:t xml:space="preserve"> в силу </w:t>
      </w:r>
      <w:r w:rsidR="00A374AC">
        <w:rPr>
          <w:szCs w:val="24"/>
        </w:rPr>
        <w:t xml:space="preserve"> со дня его подписания и </w:t>
      </w:r>
      <w:r w:rsidR="007636CB">
        <w:rPr>
          <w:szCs w:val="24"/>
        </w:rPr>
        <w:t>распространяется на правоотношения, возникшие с 01.01.2023 года.</w:t>
      </w:r>
    </w:p>
    <w:p w:rsidR="00724147" w:rsidRPr="001C3246" w:rsidRDefault="00724147" w:rsidP="00724147">
      <w:pPr>
        <w:pStyle w:val="22"/>
        <w:tabs>
          <w:tab w:val="left" w:pos="708"/>
        </w:tabs>
        <w:spacing w:line="240" w:lineRule="auto"/>
        <w:ind w:left="0" w:firstLine="567"/>
        <w:rPr>
          <w:szCs w:val="24"/>
        </w:rPr>
      </w:pPr>
    </w:p>
    <w:p w:rsidR="00724147" w:rsidRPr="001C769D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</w:p>
    <w:p w:rsidR="00724147" w:rsidRPr="001C769D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 xml:space="preserve">Председатель Собрания депутатов </w:t>
      </w:r>
    </w:p>
    <w:p w:rsidR="00013042" w:rsidRPr="001C769D" w:rsidRDefault="00724147" w:rsidP="00724147">
      <w:pPr>
        <w:pStyle w:val="22"/>
        <w:spacing w:line="240" w:lineRule="auto"/>
        <w:ind w:left="0"/>
        <w:jc w:val="left"/>
        <w:rPr>
          <w:szCs w:val="24"/>
        </w:rPr>
      </w:pPr>
      <w:r w:rsidRPr="001C769D">
        <w:rPr>
          <w:szCs w:val="24"/>
        </w:rPr>
        <w:t xml:space="preserve">Старолещинского сельсовета Солнцевского района                                                 </w:t>
      </w:r>
      <w:r w:rsidR="00013042" w:rsidRPr="001C769D">
        <w:rPr>
          <w:szCs w:val="24"/>
        </w:rPr>
        <w:t xml:space="preserve">    </w:t>
      </w:r>
    </w:p>
    <w:p w:rsidR="00724147" w:rsidRPr="00820E8C" w:rsidRDefault="00013042" w:rsidP="00724147">
      <w:pPr>
        <w:pStyle w:val="22"/>
        <w:spacing w:line="240" w:lineRule="auto"/>
        <w:ind w:left="0"/>
        <w:jc w:val="left"/>
        <w:rPr>
          <w:sz w:val="32"/>
          <w:szCs w:val="24"/>
        </w:rPr>
      </w:pPr>
      <w:r w:rsidRPr="00820E8C">
        <w:rPr>
          <w:sz w:val="32"/>
          <w:szCs w:val="24"/>
        </w:rPr>
        <w:t xml:space="preserve">                                                                                                                          </w:t>
      </w:r>
      <w:r w:rsidR="00724147" w:rsidRPr="00A14B82">
        <w:rPr>
          <w:szCs w:val="24"/>
        </w:rPr>
        <w:t>О.В.Воробьева</w:t>
      </w:r>
    </w:p>
    <w:p w:rsidR="00724147" w:rsidRPr="00820E8C" w:rsidRDefault="00724147" w:rsidP="00724147">
      <w:pPr>
        <w:pStyle w:val="22"/>
        <w:spacing w:line="240" w:lineRule="auto"/>
        <w:ind w:left="0"/>
        <w:jc w:val="left"/>
        <w:rPr>
          <w:sz w:val="32"/>
          <w:szCs w:val="24"/>
        </w:rPr>
      </w:pPr>
    </w:p>
    <w:p w:rsidR="00724147" w:rsidRPr="00820E8C" w:rsidRDefault="00724147" w:rsidP="00724147">
      <w:pPr>
        <w:pStyle w:val="22"/>
        <w:spacing w:line="240" w:lineRule="auto"/>
        <w:ind w:left="0"/>
        <w:jc w:val="left"/>
        <w:rPr>
          <w:sz w:val="32"/>
          <w:szCs w:val="24"/>
        </w:rPr>
      </w:pPr>
      <w:r w:rsidRPr="00820E8C">
        <w:rPr>
          <w:sz w:val="32"/>
          <w:szCs w:val="24"/>
        </w:rPr>
        <w:t xml:space="preserve"> </w:t>
      </w:r>
    </w:p>
    <w:p w:rsidR="00724147" w:rsidRPr="00A14B82" w:rsidRDefault="00724147" w:rsidP="00724147">
      <w:pPr>
        <w:rPr>
          <w:sz w:val="28"/>
        </w:rPr>
      </w:pPr>
      <w:r w:rsidRPr="00A14B82">
        <w:rPr>
          <w:sz w:val="28"/>
        </w:rPr>
        <w:t>Глава Старолещинского сельсовета</w:t>
      </w:r>
    </w:p>
    <w:p w:rsidR="00A14B82" w:rsidRDefault="00724147" w:rsidP="00724147">
      <w:pPr>
        <w:rPr>
          <w:sz w:val="28"/>
        </w:rPr>
      </w:pPr>
      <w:r w:rsidRPr="00A14B82">
        <w:rPr>
          <w:sz w:val="28"/>
        </w:rPr>
        <w:t xml:space="preserve">Солнцевского района                                                                                      </w:t>
      </w:r>
    </w:p>
    <w:p w:rsidR="00A14B82" w:rsidRDefault="00A14B82" w:rsidP="00724147">
      <w:pPr>
        <w:rPr>
          <w:sz w:val="28"/>
        </w:rPr>
      </w:pPr>
    </w:p>
    <w:p w:rsidR="00724147" w:rsidRPr="00A14B82" w:rsidRDefault="00724147" w:rsidP="00724147">
      <w:pPr>
        <w:rPr>
          <w:sz w:val="28"/>
        </w:rPr>
      </w:pPr>
      <w:r w:rsidRPr="00A14B82">
        <w:rPr>
          <w:sz w:val="28"/>
        </w:rPr>
        <w:t xml:space="preserve">В.В.Воробьева   </w:t>
      </w:r>
    </w:p>
    <w:p w:rsidR="009A5BFF" w:rsidRPr="00820E8C" w:rsidRDefault="009A5BFF">
      <w:pPr>
        <w:rPr>
          <w:sz w:val="32"/>
        </w:rPr>
      </w:pPr>
    </w:p>
    <w:sectPr w:rsidR="009A5BFF" w:rsidRPr="00820E8C" w:rsidSect="009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4"/>
        <w:szCs w:val="24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147"/>
    <w:rsid w:val="000076CD"/>
    <w:rsid w:val="00013042"/>
    <w:rsid w:val="000315E9"/>
    <w:rsid w:val="00111B3F"/>
    <w:rsid w:val="001275D7"/>
    <w:rsid w:val="001568CA"/>
    <w:rsid w:val="001708CA"/>
    <w:rsid w:val="00175257"/>
    <w:rsid w:val="001C3246"/>
    <w:rsid w:val="001C769D"/>
    <w:rsid w:val="0023533D"/>
    <w:rsid w:val="0025513C"/>
    <w:rsid w:val="00356B5B"/>
    <w:rsid w:val="0038423F"/>
    <w:rsid w:val="003A03CD"/>
    <w:rsid w:val="003C0930"/>
    <w:rsid w:val="00450A63"/>
    <w:rsid w:val="004760A1"/>
    <w:rsid w:val="00484D3A"/>
    <w:rsid w:val="00500A94"/>
    <w:rsid w:val="00582BF0"/>
    <w:rsid w:val="005B5BA4"/>
    <w:rsid w:val="005D3DA8"/>
    <w:rsid w:val="005D5600"/>
    <w:rsid w:val="005E1641"/>
    <w:rsid w:val="00690858"/>
    <w:rsid w:val="006C49FF"/>
    <w:rsid w:val="006D2906"/>
    <w:rsid w:val="00724147"/>
    <w:rsid w:val="00732999"/>
    <w:rsid w:val="00736DDD"/>
    <w:rsid w:val="007636CB"/>
    <w:rsid w:val="00796326"/>
    <w:rsid w:val="007A641C"/>
    <w:rsid w:val="007B179E"/>
    <w:rsid w:val="007C6FAE"/>
    <w:rsid w:val="007D5068"/>
    <w:rsid w:val="007E7641"/>
    <w:rsid w:val="007F7F82"/>
    <w:rsid w:val="00804180"/>
    <w:rsid w:val="008147B9"/>
    <w:rsid w:val="008164D7"/>
    <w:rsid w:val="00820E8C"/>
    <w:rsid w:val="00846867"/>
    <w:rsid w:val="00854C64"/>
    <w:rsid w:val="0086739A"/>
    <w:rsid w:val="00873FBB"/>
    <w:rsid w:val="008A2A80"/>
    <w:rsid w:val="008B1CB8"/>
    <w:rsid w:val="008B757D"/>
    <w:rsid w:val="008D1C7A"/>
    <w:rsid w:val="0094687B"/>
    <w:rsid w:val="00972A26"/>
    <w:rsid w:val="00973179"/>
    <w:rsid w:val="009A5BFF"/>
    <w:rsid w:val="009B08CE"/>
    <w:rsid w:val="00A12613"/>
    <w:rsid w:val="00A14B82"/>
    <w:rsid w:val="00A374AC"/>
    <w:rsid w:val="00A618B9"/>
    <w:rsid w:val="00AA2004"/>
    <w:rsid w:val="00AA7922"/>
    <w:rsid w:val="00AD5D37"/>
    <w:rsid w:val="00AE5B3C"/>
    <w:rsid w:val="00B01D53"/>
    <w:rsid w:val="00B252C9"/>
    <w:rsid w:val="00BB4BDF"/>
    <w:rsid w:val="00C667AB"/>
    <w:rsid w:val="00CA47DD"/>
    <w:rsid w:val="00D01117"/>
    <w:rsid w:val="00D042C0"/>
    <w:rsid w:val="00DC7C83"/>
    <w:rsid w:val="00E13244"/>
    <w:rsid w:val="00E334EA"/>
    <w:rsid w:val="00E3721A"/>
    <w:rsid w:val="00E416C6"/>
    <w:rsid w:val="00E56CB0"/>
    <w:rsid w:val="00E70234"/>
    <w:rsid w:val="00E84FB3"/>
    <w:rsid w:val="00EA6DEB"/>
    <w:rsid w:val="00ED54EA"/>
    <w:rsid w:val="00EF3CCD"/>
    <w:rsid w:val="00F0600D"/>
    <w:rsid w:val="00F84E6E"/>
    <w:rsid w:val="00FE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4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724147"/>
    <w:pPr>
      <w:widowControl w:val="0"/>
      <w:tabs>
        <w:tab w:val="left" w:pos="1418"/>
      </w:tabs>
      <w:suppressAutoHyphens/>
      <w:spacing w:line="360" w:lineRule="auto"/>
      <w:ind w:left="1134"/>
      <w:jc w:val="both"/>
    </w:pPr>
    <w:rPr>
      <w:sz w:val="28"/>
      <w:szCs w:val="20"/>
      <w:lang w:eastAsia="zh-CN"/>
    </w:rPr>
  </w:style>
  <w:style w:type="paragraph" w:customStyle="1" w:styleId="ConsTitle">
    <w:name w:val="ConsTitle"/>
    <w:rsid w:val="0072414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A2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leshin</cp:lastModifiedBy>
  <cp:revision>13</cp:revision>
  <cp:lastPrinted>2023-02-27T14:06:00Z</cp:lastPrinted>
  <dcterms:created xsi:type="dcterms:W3CDTF">2023-02-27T13:02:00Z</dcterms:created>
  <dcterms:modified xsi:type="dcterms:W3CDTF">2023-03-30T07:01:00Z</dcterms:modified>
</cp:coreProperties>
</file>